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9ECA14" w14:textId="0E684964" w:rsidR="00C11E69" w:rsidRDefault="00C11E69" w:rsidP="00590BB9">
      <w:pPr>
        <w:pStyle w:val="Tekstpodstawowy31"/>
        <w:spacing w:after="1200" w:line="276" w:lineRule="auto"/>
        <w:ind w:left="4962"/>
        <w:jc w:val="both"/>
        <w:rPr>
          <w:b w:val="0"/>
          <w:bCs/>
          <w:spacing w:val="4"/>
          <w:sz w:val="14"/>
          <w:szCs w:val="14"/>
          <w:lang w:eastAsia="pl-PL"/>
        </w:rPr>
      </w:pPr>
    </w:p>
    <w:p w14:paraId="12E9AC8E" w14:textId="4A840C04" w:rsidR="00C55BD9" w:rsidRPr="0093117B" w:rsidRDefault="00DD5C07" w:rsidP="00590BB9">
      <w:pPr>
        <w:suppressAutoHyphens w:val="0"/>
        <w:spacing w:after="1440" w:line="276" w:lineRule="auto"/>
        <w:jc w:val="center"/>
        <w:rPr>
          <w:rFonts w:ascii="Arial" w:hAnsi="Arial" w:cs="Arial"/>
          <w:bCs/>
          <w:sz w:val="18"/>
          <w:szCs w:val="18"/>
        </w:rPr>
      </w:pPr>
      <w:r w:rsidRPr="0093117B">
        <w:rPr>
          <w:rFonts w:ascii="Arial" w:hAnsi="Arial" w:cs="Arial"/>
          <w:b/>
          <w:noProof/>
          <w:sz w:val="16"/>
          <w:lang w:eastAsia="pl-PL"/>
        </w:rPr>
        <w:drawing>
          <wp:inline distT="0" distB="0" distL="0" distR="0" wp14:anchorId="4EB637ED" wp14:editId="25B004B8">
            <wp:extent cx="3381375" cy="1381125"/>
            <wp:effectExtent l="0" t="0" r="0" b="0"/>
            <wp:docPr id="1" name="Obraz 1" descr="Logo Uczelni ">
              <a:extLst xmlns:a="http://schemas.openxmlformats.org/drawingml/2006/main">
                <a:ext uri="{C183D7F6-B498-43B3-948B-1728B52AA6E4}">
                  <adec:decorative xmlns:cx1="http://schemas.microsoft.com/office/drawing/2015/9/8/chartex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czelni ">
                      <a:extLst>
                        <a:ext uri="{C183D7F6-B498-43B3-948B-1728B52AA6E4}">
                          <adec:decorative xmlns:cx1="http://schemas.microsoft.com/office/drawing/2015/9/8/chartex"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73EB" w14:textId="77777777" w:rsidR="00EC747F" w:rsidRPr="001B771E" w:rsidRDefault="00EC747F" w:rsidP="00590BB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84"/>
          <w:szCs w:val="84"/>
          <w:lang w:eastAsia="pl-PL"/>
        </w:rPr>
      </w:pPr>
      <w:r w:rsidRPr="001B771E">
        <w:rPr>
          <w:rFonts w:ascii="Arial" w:hAnsi="Arial" w:cs="Arial"/>
          <w:b/>
          <w:sz w:val="84"/>
          <w:szCs w:val="84"/>
          <w:lang w:eastAsia="pl-PL"/>
        </w:rPr>
        <w:t>PRACA</w:t>
      </w:r>
    </w:p>
    <w:p w14:paraId="32A4B7EB" w14:textId="77777777" w:rsidR="00EC747F" w:rsidRPr="001B771E" w:rsidRDefault="00EC747F" w:rsidP="00590BB9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84"/>
          <w:szCs w:val="84"/>
          <w:lang w:eastAsia="pl-PL"/>
        </w:rPr>
      </w:pPr>
      <w:r w:rsidRPr="001B771E">
        <w:rPr>
          <w:rFonts w:ascii="Arial" w:hAnsi="Arial" w:cs="Arial"/>
          <w:b/>
          <w:sz w:val="84"/>
          <w:szCs w:val="84"/>
          <w:lang w:eastAsia="pl-PL"/>
        </w:rPr>
        <w:t>DYPLOMOWA</w:t>
      </w:r>
    </w:p>
    <w:p w14:paraId="3A433B40" w14:textId="5CE38915" w:rsidR="002065D2" w:rsidRPr="00BA5D3C" w:rsidRDefault="00EF4C9A" w:rsidP="00EF4C9A">
      <w:pPr>
        <w:shd w:val="clear" w:color="auto" w:fill="FFFFFF"/>
        <w:spacing w:after="720" w:line="276" w:lineRule="auto"/>
        <w:jc w:val="both"/>
        <w:rPr>
          <w:rFonts w:ascii="Arial" w:hAnsi="Arial" w:cs="Arial"/>
          <w:sz w:val="18"/>
          <w:szCs w:val="18"/>
          <w:u w:val="dotted"/>
        </w:rPr>
      </w:pPr>
      <w:bookmarkStart w:id="0" w:name="_Hlk225338575"/>
      <w:bookmarkStart w:id="1" w:name="_GoBack"/>
      <w:bookmarkEnd w:id="1"/>
      <w:r w:rsidRPr="00BA5D3C">
        <w:rPr>
          <w:rFonts w:ascii="Arial" w:hAnsi="Arial" w:cs="Arial"/>
          <w:sz w:val="18"/>
          <w:szCs w:val="18"/>
          <w:u w:val="dotted"/>
        </w:rPr>
        <w:t xml:space="preserve"> </w:t>
      </w:r>
    </w:p>
    <w:bookmarkEnd w:id="0"/>
    <w:p w14:paraId="1F4BCEA4" w14:textId="4044DFA4" w:rsidR="002065D2" w:rsidRDefault="002065D2" w:rsidP="00590BB9">
      <w:pPr>
        <w:tabs>
          <w:tab w:val="left" w:pos="1418"/>
        </w:tabs>
        <w:spacing w:line="276" w:lineRule="auto"/>
        <w:rPr>
          <w:rFonts w:ascii="Arial" w:hAnsi="Arial" w:cs="Arial"/>
          <w:iCs/>
          <w:sz w:val="18"/>
          <w:szCs w:val="18"/>
        </w:rPr>
      </w:pPr>
    </w:p>
    <w:sectPr w:rsidR="002065D2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7CD4" w14:textId="77777777" w:rsidR="00B1493F" w:rsidRDefault="00B1493F">
      <w:r>
        <w:separator/>
      </w:r>
    </w:p>
  </w:endnote>
  <w:endnote w:type="continuationSeparator" w:id="0">
    <w:p w14:paraId="5B922C28" w14:textId="77777777" w:rsidR="00B1493F" w:rsidRDefault="00B1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84EC" w14:textId="77777777" w:rsidR="00B1493F" w:rsidRDefault="00B1493F">
      <w:r>
        <w:separator/>
      </w:r>
    </w:p>
  </w:footnote>
  <w:footnote w:type="continuationSeparator" w:id="0">
    <w:p w14:paraId="4EF9ACE5" w14:textId="77777777" w:rsidR="00B1493F" w:rsidRDefault="00B1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65BD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1E69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41F3"/>
    <w:rsid w:val="00EF4C9A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F9B28-1802-4CB9-B4EF-216FA3C5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21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Czarnecka (Kmiecik) Joanna</cp:lastModifiedBy>
  <cp:revision>4</cp:revision>
  <cp:lastPrinted>2026-04-15T08:10:00Z</cp:lastPrinted>
  <dcterms:created xsi:type="dcterms:W3CDTF">2026-04-23T07:52:00Z</dcterms:created>
  <dcterms:modified xsi:type="dcterms:W3CDTF">2026-04-23T13:59:00Z</dcterms:modified>
</cp:coreProperties>
</file>