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1F040C5" w14:textId="77777777" w:rsidR="00586974" w:rsidRDefault="00586974" w:rsidP="00590BB9">
      <w:pPr>
        <w:tabs>
          <w:tab w:val="left" w:pos="3544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bookmarkStart w:id="0" w:name="_Hlk224911032"/>
    </w:p>
    <w:p w14:paraId="2C6D41BB" w14:textId="553C35FE" w:rsidR="00EB06A7" w:rsidRPr="009D6914" w:rsidRDefault="00EB06A7" w:rsidP="00590BB9">
      <w:pPr>
        <w:tabs>
          <w:tab w:val="left" w:pos="3544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0E0769E6" w14:textId="61F9DCD7" w:rsidR="003F413E" w:rsidRPr="00EB06A7" w:rsidRDefault="00C10CF7" w:rsidP="00590BB9">
      <w:pPr>
        <w:spacing w:line="276" w:lineRule="auto"/>
        <w:ind w:left="709"/>
        <w:rPr>
          <w:rFonts w:ascii="Arial" w:hAnsi="Arial" w:cs="Arial"/>
          <w:sz w:val="16"/>
          <w:szCs w:val="16"/>
        </w:rPr>
      </w:pPr>
      <w:r w:rsidRPr="00EB06A7">
        <w:rPr>
          <w:rFonts w:ascii="Arial" w:hAnsi="Arial" w:cs="Arial"/>
          <w:sz w:val="16"/>
          <w:szCs w:val="16"/>
        </w:rPr>
        <w:t>(</w:t>
      </w:r>
      <w:r w:rsidR="003F413E" w:rsidRPr="00EB06A7">
        <w:rPr>
          <w:rFonts w:ascii="Arial" w:hAnsi="Arial" w:cs="Arial"/>
          <w:sz w:val="16"/>
          <w:szCs w:val="16"/>
        </w:rPr>
        <w:t>imi</w:t>
      </w:r>
      <w:r w:rsidRPr="00EB06A7">
        <w:rPr>
          <w:rFonts w:ascii="Arial" w:hAnsi="Arial" w:cs="Arial"/>
          <w:sz w:val="16"/>
          <w:szCs w:val="16"/>
        </w:rPr>
        <w:t>ę</w:t>
      </w:r>
      <w:r w:rsidR="003F413E" w:rsidRPr="00EB06A7">
        <w:rPr>
          <w:rFonts w:ascii="Arial" w:hAnsi="Arial" w:cs="Arial"/>
          <w:sz w:val="16"/>
          <w:szCs w:val="16"/>
        </w:rPr>
        <w:t xml:space="preserve"> i nazwisko studenta</w:t>
      </w:r>
      <w:r w:rsidRPr="00EB06A7">
        <w:rPr>
          <w:rFonts w:ascii="Arial" w:hAnsi="Arial" w:cs="Arial"/>
          <w:sz w:val="16"/>
          <w:szCs w:val="16"/>
        </w:rPr>
        <w:t>)</w:t>
      </w:r>
    </w:p>
    <w:p w14:paraId="560F250A" w14:textId="6E9D39EB" w:rsidR="00591DED" w:rsidRPr="009D6914" w:rsidRDefault="00591DED" w:rsidP="00590BB9">
      <w:pPr>
        <w:tabs>
          <w:tab w:val="left" w:pos="3544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4EBDF684" w14:textId="77777777" w:rsidR="003F413E" w:rsidRPr="00EB06A7" w:rsidRDefault="003F413E" w:rsidP="00590BB9">
      <w:pPr>
        <w:spacing w:line="276" w:lineRule="auto"/>
        <w:ind w:left="1276"/>
        <w:rPr>
          <w:rFonts w:ascii="Arial" w:hAnsi="Arial" w:cs="Arial"/>
          <w:sz w:val="16"/>
          <w:szCs w:val="16"/>
        </w:rPr>
      </w:pPr>
      <w:r w:rsidRPr="00EB06A7">
        <w:rPr>
          <w:rFonts w:ascii="Arial" w:hAnsi="Arial" w:cs="Arial"/>
          <w:sz w:val="16"/>
          <w:szCs w:val="16"/>
        </w:rPr>
        <w:t>(kierunek)</w:t>
      </w:r>
    </w:p>
    <w:p w14:paraId="1E0CDF01" w14:textId="77777777" w:rsidR="00591DED" w:rsidRPr="009D6914" w:rsidRDefault="00591DED" w:rsidP="00590BB9">
      <w:pPr>
        <w:tabs>
          <w:tab w:val="left" w:pos="3544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9D6914">
        <w:rPr>
          <w:rFonts w:ascii="Arial" w:hAnsi="Arial" w:cs="Arial"/>
          <w:sz w:val="18"/>
          <w:szCs w:val="18"/>
          <w:u w:val="dotted"/>
        </w:rPr>
        <w:tab/>
      </w:r>
    </w:p>
    <w:p w14:paraId="6D2258B6" w14:textId="77777777" w:rsidR="003F413E" w:rsidRPr="00EB06A7" w:rsidRDefault="003F413E" w:rsidP="00590BB9">
      <w:pPr>
        <w:spacing w:after="600" w:line="276" w:lineRule="auto"/>
        <w:ind w:left="1134"/>
        <w:rPr>
          <w:rFonts w:ascii="Arial" w:hAnsi="Arial" w:cs="Arial"/>
          <w:sz w:val="16"/>
          <w:szCs w:val="16"/>
        </w:rPr>
      </w:pPr>
      <w:r w:rsidRPr="00EB06A7">
        <w:rPr>
          <w:rFonts w:ascii="Arial" w:hAnsi="Arial" w:cs="Arial"/>
          <w:sz w:val="16"/>
          <w:szCs w:val="16"/>
        </w:rPr>
        <w:t>(numer albumu)</w:t>
      </w:r>
    </w:p>
    <w:p w14:paraId="59B23EB1" w14:textId="3AC97967" w:rsidR="008C29DC" w:rsidRPr="009760F1" w:rsidRDefault="00AE4F47" w:rsidP="00590BB9">
      <w:pPr>
        <w:pStyle w:val="Nagwek1"/>
        <w:contextualSpacing/>
      </w:pPr>
      <w:r w:rsidRPr="009760F1">
        <w:t xml:space="preserve">OŚWIADCZENIE STUDENTA O </w:t>
      </w:r>
      <w:r w:rsidR="002E6D94">
        <w:t>ZGODNOŚCI WERSJI ELEKTRONICZNEJ</w:t>
      </w:r>
    </w:p>
    <w:p w14:paraId="261C00D1" w14:textId="77777777" w:rsidR="00E60F6F" w:rsidRPr="009760F1" w:rsidRDefault="00AE4F47" w:rsidP="00590BB9">
      <w:pPr>
        <w:pStyle w:val="Nagwek1"/>
        <w:contextualSpacing/>
      </w:pPr>
      <w:r w:rsidRPr="009760F1">
        <w:t>Z WERSJĄ PAPIEROWĄ PRACY DYPLOMOWEJ</w:t>
      </w:r>
    </w:p>
    <w:p w14:paraId="66C1056A" w14:textId="6F6484B5" w:rsidR="00044A05" w:rsidRPr="008E528A" w:rsidRDefault="003F0B93" w:rsidP="003F0B93">
      <w:pPr>
        <w:tabs>
          <w:tab w:val="left" w:pos="8931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bookmarkStart w:id="1" w:name="_Hlk225857323"/>
      <w:r w:rsidRPr="00C51489">
        <w:rPr>
          <w:rFonts w:ascii="Arial" w:hAnsi="Arial" w:cs="Arial"/>
          <w:sz w:val="18"/>
          <w:szCs w:val="18"/>
        </w:rPr>
        <w:t>Oświadczam, że treść pracy dyplomowej pt.</w:t>
      </w:r>
      <w:r>
        <w:rPr>
          <w:rFonts w:ascii="Arial" w:hAnsi="Arial" w:cs="Arial"/>
          <w:sz w:val="18"/>
          <w:szCs w:val="18"/>
        </w:rPr>
        <w:t xml:space="preserve"> </w:t>
      </w:r>
      <w:r w:rsidRPr="008E528A">
        <w:rPr>
          <w:rFonts w:ascii="Arial" w:hAnsi="Arial" w:cs="Arial"/>
          <w:sz w:val="18"/>
          <w:szCs w:val="18"/>
          <w:u w:val="dotted"/>
        </w:rPr>
        <w:tab/>
      </w:r>
      <w:r w:rsidR="00044A05" w:rsidRPr="008E528A">
        <w:rPr>
          <w:rFonts w:ascii="Arial" w:hAnsi="Arial" w:cs="Arial"/>
          <w:sz w:val="18"/>
          <w:szCs w:val="18"/>
          <w:u w:val="dotted"/>
        </w:rPr>
        <w:tab/>
      </w:r>
      <w:bookmarkEnd w:id="1"/>
    </w:p>
    <w:p w14:paraId="64DF2D73" w14:textId="3366A1E8" w:rsidR="00523BD8" w:rsidRDefault="00523BD8" w:rsidP="00590BB9">
      <w:pPr>
        <w:spacing w:before="120" w:after="1080"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zamieszczonej przeze mnie w systemie Wirtualna Uczelnia i zatwierdzonej przez promotora jest identyczna z</w:t>
      </w:r>
      <w:r w:rsidR="002E6D94">
        <w:rPr>
          <w:rFonts w:ascii="Arial" w:hAnsi="Arial" w:cs="Arial"/>
          <w:sz w:val="18"/>
          <w:szCs w:val="18"/>
        </w:rPr>
        <w:t xml:space="preserve"> </w:t>
      </w:r>
      <w:r w:rsidRPr="00C51489">
        <w:rPr>
          <w:rFonts w:ascii="Arial" w:hAnsi="Arial" w:cs="Arial"/>
          <w:sz w:val="18"/>
          <w:szCs w:val="18"/>
        </w:rPr>
        <w:t xml:space="preserve"> wersją drukowaną</w:t>
      </w:r>
      <w:r w:rsidR="00C10CF7">
        <w:rPr>
          <w:rFonts w:ascii="Arial" w:hAnsi="Arial" w:cs="Arial"/>
          <w:sz w:val="18"/>
          <w:szCs w:val="18"/>
        </w:rPr>
        <w:t xml:space="preserve"> złożoną w dziekanacie. </w:t>
      </w:r>
    </w:p>
    <w:p w14:paraId="793F22DF" w14:textId="77777777" w:rsidR="00044A05" w:rsidRPr="008E528A" w:rsidRDefault="00044A05" w:rsidP="00590BB9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0629BCD3" w14:textId="087B90FB" w:rsidR="00044A05" w:rsidRPr="00590BB9" w:rsidRDefault="00EB06A7" w:rsidP="00590BB9">
      <w:pPr>
        <w:tabs>
          <w:tab w:val="left" w:pos="2552"/>
        </w:tabs>
        <w:spacing w:line="276" w:lineRule="auto"/>
        <w:ind w:left="426"/>
        <w:rPr>
          <w:rFonts w:cs="Arial"/>
          <w:sz w:val="18"/>
          <w:szCs w:val="18"/>
          <w:u w:val="dotted"/>
        </w:rPr>
      </w:pPr>
      <w:r w:rsidRPr="00590BB9">
        <w:rPr>
          <w:rFonts w:ascii="Arial" w:hAnsi="Arial" w:cs="Arial"/>
          <w:iCs/>
          <w:sz w:val="18"/>
          <w:szCs w:val="18"/>
        </w:rPr>
        <w:t>(</w:t>
      </w:r>
      <w:r w:rsidR="00044A05" w:rsidRPr="00590BB9">
        <w:rPr>
          <w:rFonts w:ascii="Arial" w:hAnsi="Arial" w:cs="Arial"/>
          <w:iCs/>
          <w:sz w:val="18"/>
          <w:szCs w:val="18"/>
        </w:rPr>
        <w:t>miejscowość, data</w:t>
      </w:r>
      <w:r w:rsidRPr="00590BB9">
        <w:rPr>
          <w:rFonts w:ascii="Arial" w:hAnsi="Arial" w:cs="Arial"/>
          <w:iCs/>
          <w:sz w:val="18"/>
          <w:szCs w:val="18"/>
        </w:rPr>
        <w:t>)</w:t>
      </w:r>
    </w:p>
    <w:p w14:paraId="0A3DAF37" w14:textId="77777777" w:rsidR="00044A05" w:rsidRPr="00590BB9" w:rsidRDefault="00044A05" w:rsidP="00590BB9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590BB9">
        <w:rPr>
          <w:rFonts w:ascii="Arial" w:hAnsi="Arial" w:cs="Arial"/>
          <w:sz w:val="18"/>
          <w:szCs w:val="18"/>
          <w:u w:val="dotted"/>
        </w:rPr>
        <w:tab/>
      </w:r>
    </w:p>
    <w:p w14:paraId="7B778C2C" w14:textId="0C9CE3B2" w:rsidR="00044A05" w:rsidRPr="00590BB9" w:rsidRDefault="00EB06A7" w:rsidP="00590BB9">
      <w:pPr>
        <w:spacing w:after="400" w:line="276" w:lineRule="auto"/>
        <w:ind w:left="6237"/>
        <w:rPr>
          <w:rFonts w:ascii="Arial" w:hAnsi="Arial" w:cs="Arial"/>
          <w:iCs/>
          <w:sz w:val="18"/>
          <w:szCs w:val="18"/>
        </w:rPr>
      </w:pPr>
      <w:r w:rsidRPr="00590BB9">
        <w:rPr>
          <w:rFonts w:ascii="Arial" w:hAnsi="Arial" w:cs="Arial"/>
          <w:iCs/>
          <w:sz w:val="18"/>
          <w:szCs w:val="18"/>
        </w:rPr>
        <w:t>(</w:t>
      </w:r>
      <w:r w:rsidR="00044A05" w:rsidRPr="00590BB9">
        <w:rPr>
          <w:rFonts w:ascii="Arial" w:hAnsi="Arial" w:cs="Arial"/>
          <w:iCs/>
          <w:sz w:val="18"/>
          <w:szCs w:val="18"/>
        </w:rPr>
        <w:t>czytelny podpis studenta</w:t>
      </w:r>
      <w:r w:rsidRPr="00590BB9">
        <w:rPr>
          <w:rFonts w:ascii="Arial" w:hAnsi="Arial" w:cs="Arial"/>
          <w:iCs/>
          <w:sz w:val="18"/>
          <w:szCs w:val="18"/>
        </w:rPr>
        <w:t>)</w:t>
      </w:r>
    </w:p>
    <w:p w14:paraId="3A976D80" w14:textId="20AC953B" w:rsidR="00E60F6F" w:rsidRPr="00C51489" w:rsidRDefault="00E60F6F" w:rsidP="00590BB9">
      <w:pPr>
        <w:spacing w:before="600" w:after="600" w:line="276" w:lineRule="auto"/>
        <w:jc w:val="center"/>
        <w:rPr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>_____________________</w:t>
      </w:r>
      <w:r w:rsidR="00C10CF7">
        <w:rPr>
          <w:rFonts w:ascii="Arial" w:hAnsi="Arial" w:cs="Arial"/>
          <w:sz w:val="18"/>
          <w:szCs w:val="18"/>
        </w:rPr>
        <w:t>____________________________</w:t>
      </w:r>
      <w:r w:rsidRPr="00C51489">
        <w:rPr>
          <w:rFonts w:ascii="Arial" w:hAnsi="Arial" w:cs="Arial"/>
          <w:sz w:val="18"/>
          <w:szCs w:val="18"/>
        </w:rPr>
        <w:t>_________________________________________</w:t>
      </w:r>
    </w:p>
    <w:p w14:paraId="5E50A1C9" w14:textId="77777777" w:rsidR="00E60F6F" w:rsidRPr="00C10CF7" w:rsidRDefault="00E60F6F" w:rsidP="00590BB9">
      <w:pPr>
        <w:pStyle w:val="Nagwek1"/>
      </w:pPr>
      <w:r w:rsidRPr="00C10CF7">
        <w:t>OŚWIADCZENIE PROMOTORA PRACY DYPLOMOWEJ</w:t>
      </w:r>
    </w:p>
    <w:p w14:paraId="48462306" w14:textId="07FEE4D1" w:rsidR="004F55C4" w:rsidRPr="00591DED" w:rsidRDefault="00E60F6F" w:rsidP="00590BB9">
      <w:pPr>
        <w:tabs>
          <w:tab w:val="left" w:pos="9071"/>
        </w:tabs>
        <w:spacing w:line="276" w:lineRule="auto"/>
        <w:rPr>
          <w:rFonts w:cs="Arial"/>
          <w:sz w:val="18"/>
          <w:szCs w:val="18"/>
          <w:u w:val="dotted"/>
        </w:rPr>
      </w:pPr>
      <w:r w:rsidRPr="00C51489">
        <w:rPr>
          <w:rFonts w:ascii="Arial" w:hAnsi="Arial" w:cs="Arial"/>
          <w:sz w:val="18"/>
          <w:szCs w:val="18"/>
        </w:rPr>
        <w:t>Oświadczam, że przedkładana przez studenta</w:t>
      </w:r>
      <w:r w:rsidR="00C04D43" w:rsidRPr="00C51489">
        <w:rPr>
          <w:rFonts w:ascii="Arial" w:hAnsi="Arial" w:cs="Arial"/>
          <w:sz w:val="18"/>
          <w:szCs w:val="18"/>
        </w:rPr>
        <w:t xml:space="preserve"> </w:t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</w:p>
    <w:p w14:paraId="018D821B" w14:textId="500D289F" w:rsidR="004F55C4" w:rsidRPr="008E528A" w:rsidRDefault="00E60F6F" w:rsidP="003F0B93">
      <w:pPr>
        <w:tabs>
          <w:tab w:val="left" w:pos="907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51489">
        <w:rPr>
          <w:rFonts w:ascii="Arial" w:hAnsi="Arial" w:cs="Arial"/>
          <w:sz w:val="18"/>
          <w:szCs w:val="18"/>
        </w:rPr>
        <w:t xml:space="preserve">praca dyplomowa pt. </w:t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  <w:r w:rsidR="004F55C4" w:rsidRPr="008E528A">
        <w:rPr>
          <w:rFonts w:ascii="Arial" w:hAnsi="Arial" w:cs="Arial"/>
          <w:sz w:val="18"/>
          <w:szCs w:val="18"/>
          <w:u w:val="dotted"/>
        </w:rPr>
        <w:tab/>
      </w:r>
    </w:p>
    <w:p w14:paraId="373713F1" w14:textId="73876F83" w:rsidR="007A5879" w:rsidRPr="00C51489" w:rsidRDefault="00E60F6F" w:rsidP="00590BB9">
      <w:pPr>
        <w:spacing w:before="120" w:after="720" w:line="276" w:lineRule="auto"/>
        <w:jc w:val="both"/>
        <w:rPr>
          <w:rFonts w:ascii="Arial" w:hAnsi="Arial" w:cs="Arial"/>
          <w:sz w:val="18"/>
          <w:szCs w:val="18"/>
        </w:rPr>
      </w:pPr>
      <w:r w:rsidRPr="00C51489">
        <w:rPr>
          <w:rFonts w:ascii="Arial" w:hAnsi="Arial" w:cs="Arial"/>
          <w:sz w:val="18"/>
          <w:szCs w:val="18"/>
        </w:rPr>
        <w:t xml:space="preserve">została przeze mnie zaakceptowana </w:t>
      </w:r>
      <w:r w:rsidR="00C10CF7">
        <w:rPr>
          <w:rFonts w:ascii="Arial" w:hAnsi="Arial" w:cs="Arial"/>
          <w:sz w:val="18"/>
          <w:szCs w:val="18"/>
        </w:rPr>
        <w:t xml:space="preserve">i zweryfikowana </w:t>
      </w:r>
      <w:r w:rsidRPr="00C51489">
        <w:rPr>
          <w:rFonts w:ascii="Arial" w:hAnsi="Arial" w:cs="Arial"/>
          <w:sz w:val="18"/>
          <w:szCs w:val="18"/>
        </w:rPr>
        <w:t>w Jednolitym Systemie Antyplagiatowym (JSA)</w:t>
      </w:r>
      <w:r w:rsidR="008103FA" w:rsidRPr="00C51489">
        <w:rPr>
          <w:rFonts w:ascii="Arial" w:hAnsi="Arial" w:cs="Arial"/>
          <w:sz w:val="18"/>
          <w:szCs w:val="18"/>
        </w:rPr>
        <w:t>.</w:t>
      </w:r>
    </w:p>
    <w:p w14:paraId="6A5B0DB8" w14:textId="77777777" w:rsidR="00044A05" w:rsidRPr="00C90876" w:rsidRDefault="00B412DC" w:rsidP="00590BB9">
      <w:pPr>
        <w:tabs>
          <w:tab w:val="left" w:pos="2552"/>
        </w:tabs>
        <w:spacing w:line="276" w:lineRule="auto"/>
        <w:rPr>
          <w:rFonts w:ascii="Arial" w:hAnsi="Arial" w:cs="Arial"/>
          <w:sz w:val="18"/>
          <w:szCs w:val="18"/>
          <w:u w:val="dotted"/>
        </w:rPr>
      </w:pPr>
      <w:r w:rsidRPr="00C51489">
        <w:rPr>
          <w:rFonts w:ascii="Arial" w:hAnsi="Arial" w:cs="Arial"/>
          <w:iCs/>
          <w:sz w:val="18"/>
          <w:szCs w:val="18"/>
        </w:rPr>
        <w:t>Legnica</w:t>
      </w:r>
      <w:r w:rsidR="007A5879" w:rsidRPr="00C51489">
        <w:rPr>
          <w:rFonts w:ascii="Arial" w:hAnsi="Arial" w:cs="Arial"/>
          <w:iCs/>
          <w:sz w:val="18"/>
          <w:szCs w:val="18"/>
        </w:rPr>
        <w:t>, data</w:t>
      </w:r>
      <w:r w:rsidR="00C12A90" w:rsidRPr="00C51489">
        <w:rPr>
          <w:rFonts w:ascii="Arial" w:hAnsi="Arial" w:cs="Arial"/>
          <w:iCs/>
          <w:sz w:val="18"/>
          <w:szCs w:val="18"/>
        </w:rPr>
        <w:t xml:space="preserve"> </w:t>
      </w:r>
      <w:r w:rsidR="00044A05" w:rsidRPr="008E528A">
        <w:rPr>
          <w:rFonts w:ascii="Arial" w:hAnsi="Arial" w:cs="Arial"/>
          <w:sz w:val="18"/>
          <w:szCs w:val="18"/>
          <w:u w:val="dotted"/>
        </w:rPr>
        <w:tab/>
      </w:r>
    </w:p>
    <w:p w14:paraId="61FA96EC" w14:textId="77777777" w:rsidR="00044A05" w:rsidRPr="008E528A" w:rsidRDefault="00044A05" w:rsidP="00590BB9">
      <w:pPr>
        <w:tabs>
          <w:tab w:val="left" w:pos="8789"/>
        </w:tabs>
        <w:spacing w:line="276" w:lineRule="auto"/>
        <w:ind w:left="5812"/>
        <w:rPr>
          <w:rFonts w:ascii="Arial" w:hAnsi="Arial" w:cs="Arial"/>
          <w:sz w:val="18"/>
          <w:szCs w:val="18"/>
          <w:u w:val="dotted"/>
        </w:rPr>
      </w:pPr>
      <w:r w:rsidRPr="008E528A">
        <w:rPr>
          <w:rFonts w:ascii="Arial" w:hAnsi="Arial" w:cs="Arial"/>
          <w:sz w:val="18"/>
          <w:szCs w:val="18"/>
          <w:u w:val="dotted"/>
        </w:rPr>
        <w:tab/>
      </w:r>
    </w:p>
    <w:p w14:paraId="55355015" w14:textId="5040BACB" w:rsidR="00E60F6F" w:rsidRPr="00C51489" w:rsidRDefault="00571E62" w:rsidP="00590BB9">
      <w:pPr>
        <w:spacing w:line="276" w:lineRule="auto"/>
        <w:ind w:left="666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E60F6F" w:rsidRPr="00C51489">
        <w:rPr>
          <w:rFonts w:ascii="Arial" w:hAnsi="Arial" w:cs="Arial"/>
          <w:sz w:val="18"/>
          <w:szCs w:val="18"/>
        </w:rPr>
        <w:t>podpis promotora</w:t>
      </w:r>
      <w:r>
        <w:rPr>
          <w:rFonts w:ascii="Arial" w:hAnsi="Arial" w:cs="Arial"/>
          <w:sz w:val="18"/>
          <w:szCs w:val="18"/>
        </w:rPr>
        <w:t>)</w:t>
      </w:r>
    </w:p>
    <w:p w14:paraId="3A433B40" w14:textId="14C413B4" w:rsidR="002065D2" w:rsidRPr="00BA5D3C" w:rsidRDefault="00586974" w:rsidP="00586974">
      <w:pPr>
        <w:shd w:val="clear" w:color="auto" w:fill="FFFFFF"/>
        <w:spacing w:after="720" w:line="276" w:lineRule="auto"/>
        <w:rPr>
          <w:rFonts w:ascii="Arial" w:hAnsi="Arial" w:cs="Arial"/>
          <w:sz w:val="18"/>
          <w:szCs w:val="18"/>
          <w:u w:val="dotted"/>
        </w:rPr>
      </w:pPr>
      <w:bookmarkStart w:id="2" w:name="_Hlk225338575"/>
      <w:bookmarkStart w:id="3" w:name="_GoBack"/>
      <w:bookmarkEnd w:id="0"/>
      <w:bookmarkEnd w:id="3"/>
      <w:r w:rsidRPr="00BA5D3C">
        <w:rPr>
          <w:rFonts w:ascii="Arial" w:hAnsi="Arial" w:cs="Arial"/>
          <w:sz w:val="18"/>
          <w:szCs w:val="18"/>
          <w:u w:val="dotted"/>
        </w:rPr>
        <w:t xml:space="preserve"> </w:t>
      </w:r>
    </w:p>
    <w:bookmarkEnd w:id="2"/>
    <w:p w14:paraId="1F4BCEA4" w14:textId="4044DFA4" w:rsidR="002065D2" w:rsidRDefault="002065D2" w:rsidP="00590BB9">
      <w:pPr>
        <w:tabs>
          <w:tab w:val="left" w:pos="1418"/>
        </w:tabs>
        <w:spacing w:line="276" w:lineRule="auto"/>
        <w:rPr>
          <w:rFonts w:ascii="Arial" w:hAnsi="Arial" w:cs="Arial"/>
          <w:iCs/>
          <w:sz w:val="18"/>
          <w:szCs w:val="18"/>
        </w:rPr>
      </w:pPr>
    </w:p>
    <w:sectPr w:rsidR="002065D2" w:rsidSect="003F0B93">
      <w:pgSz w:w="11906" w:h="16838"/>
      <w:pgMar w:top="1079" w:right="1274" w:bottom="1417" w:left="1418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77CD4" w14:textId="77777777" w:rsidR="00B1493F" w:rsidRDefault="00B1493F">
      <w:r>
        <w:separator/>
      </w:r>
    </w:p>
  </w:endnote>
  <w:endnote w:type="continuationSeparator" w:id="0">
    <w:p w14:paraId="5B922C28" w14:textId="77777777" w:rsidR="00B1493F" w:rsidRDefault="00B1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C84EC" w14:textId="77777777" w:rsidR="00B1493F" w:rsidRDefault="00B1493F">
      <w:r>
        <w:separator/>
      </w:r>
    </w:p>
  </w:footnote>
  <w:footnote w:type="continuationSeparator" w:id="0">
    <w:p w14:paraId="4EF9ACE5" w14:textId="77777777" w:rsidR="00B1493F" w:rsidRDefault="00B1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1DCB73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Arial" w:hAnsi="Arial" w:cs="Arial"/>
        <w:color w:val="00B050"/>
        <w:sz w:val="18"/>
        <w:szCs w:val="18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B05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decimal"/>
      <w:lvlText w:val="%1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3C8E7EFA"/>
    <w:name w:val="WW8Num9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sz w:val="18"/>
      </w:rPr>
    </w:lvl>
  </w:abstractNum>
  <w:abstractNum w:abstractNumId="7" w15:restartNumberingAfterBreak="0">
    <w:nsid w:val="00000008"/>
    <w:multiLevelType w:val="singleLevel"/>
    <w:tmpl w:val="891C7320"/>
    <w:name w:val="WW8Num1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hint="default"/>
        <w:color w:val="auto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0000000E"/>
    <w:name w:val="WW8Num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</w:abstractNum>
  <w:abstractNum w:abstractNumId="15" w15:restartNumberingAfterBreak="0">
    <w:nsid w:val="00000010"/>
    <w:multiLevelType w:val="singleLevel"/>
    <w:tmpl w:val="7E5C2C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4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7" w15:restartNumberingAfterBreak="0">
    <w:nsid w:val="00000012"/>
    <w:multiLevelType w:val="multilevel"/>
    <w:tmpl w:val="00000012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pacing w:val="-16"/>
        <w:sz w:val="18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singleLevel"/>
    <w:tmpl w:val="00000013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9" w15:restartNumberingAfterBreak="0">
    <w:nsid w:val="00000014"/>
    <w:multiLevelType w:val="multilevel"/>
    <w:tmpl w:val="0000001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2E68A8C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00000016"/>
    <w:name w:val="WW8Num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55F86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0070C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8Num3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708"/>
        </w:tabs>
        <w:ind w:left="288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C5F60384"/>
    <w:name w:val="WW8Num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singleLevel"/>
    <w:tmpl w:val="8A4ADFB6"/>
    <w:name w:val="WW8Num4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Arial" w:hAnsi="Arial" w:cs="Arial" w:hint="default"/>
        <w:spacing w:val="-2"/>
        <w:sz w:val="20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1F497D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4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Arial Unicode M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4334815A"/>
    <w:name w:val="WW8Num46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8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4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22"/>
    <w:multiLevelType w:val="multilevel"/>
    <w:tmpl w:val="A1802936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76C61EAE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EB4A3696"/>
    <w:name w:val="WW8Num5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00000025"/>
    <w:multiLevelType w:val="multilevel"/>
    <w:tmpl w:val="87C651A6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0000026"/>
    <w:multiLevelType w:val="multilevel"/>
    <w:tmpl w:val="00000026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18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000000"/>
        <w:sz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7"/>
    <w:multiLevelType w:val="multilevel"/>
    <w:tmpl w:val="49B8956E"/>
    <w:name w:val="WW8Num102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5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00000029"/>
    <w:multiLevelType w:val="multilevel"/>
    <w:tmpl w:val="73CE1A0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multilevel"/>
    <w:tmpl w:val="0000002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004C0E3A"/>
    <w:multiLevelType w:val="hybridMultilevel"/>
    <w:tmpl w:val="DF1E2E4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1B229BE"/>
    <w:multiLevelType w:val="hybridMultilevel"/>
    <w:tmpl w:val="C986BA84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F26CB70C"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035E69B5"/>
    <w:multiLevelType w:val="multilevel"/>
    <w:tmpl w:val="C07E5ABA"/>
    <w:name w:val="WW8Num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04D17739"/>
    <w:multiLevelType w:val="hybridMultilevel"/>
    <w:tmpl w:val="F4A4E9AC"/>
    <w:lvl w:ilvl="0" w:tplc="28EEBF7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5900471"/>
    <w:multiLevelType w:val="hybridMultilevel"/>
    <w:tmpl w:val="05F25AB4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6406AE5"/>
    <w:multiLevelType w:val="multilevel"/>
    <w:tmpl w:val="55401278"/>
    <w:name w:val="WW8Num35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07213E02"/>
    <w:multiLevelType w:val="multilevel"/>
    <w:tmpl w:val="AFD4D8FA"/>
    <w:name w:val="WW8Num3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07C71D41"/>
    <w:multiLevelType w:val="hybridMultilevel"/>
    <w:tmpl w:val="E4F62E8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9372B73"/>
    <w:multiLevelType w:val="multilevel"/>
    <w:tmpl w:val="2A9E7D08"/>
    <w:name w:val="WW8Num4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0AC135C9"/>
    <w:multiLevelType w:val="hybridMultilevel"/>
    <w:tmpl w:val="45ECE820"/>
    <w:name w:val="WW8Num82"/>
    <w:lvl w:ilvl="0" w:tplc="9ACC177A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B5A34B1"/>
    <w:multiLevelType w:val="hybridMultilevel"/>
    <w:tmpl w:val="52C0ED20"/>
    <w:lvl w:ilvl="0" w:tplc="3364E7FA">
      <w:start w:val="3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C41490F"/>
    <w:multiLevelType w:val="hybridMultilevel"/>
    <w:tmpl w:val="FB3E461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C4869D9"/>
    <w:multiLevelType w:val="hybridMultilevel"/>
    <w:tmpl w:val="E94ED4F4"/>
    <w:name w:val="WW8Num35222"/>
    <w:lvl w:ilvl="0" w:tplc="9D901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CF0132A"/>
    <w:multiLevelType w:val="hybridMultilevel"/>
    <w:tmpl w:val="F1AA989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0AE07A1"/>
    <w:multiLevelType w:val="hybridMultilevel"/>
    <w:tmpl w:val="A6A0DC4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5BC7D8C"/>
    <w:multiLevelType w:val="multilevel"/>
    <w:tmpl w:val="1AC084AA"/>
    <w:name w:val="WW8Num4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9" w15:restartNumberingAfterBreak="0">
    <w:nsid w:val="207013F7"/>
    <w:multiLevelType w:val="hybridMultilevel"/>
    <w:tmpl w:val="51082D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1B66C43"/>
    <w:multiLevelType w:val="multilevel"/>
    <w:tmpl w:val="99689272"/>
    <w:name w:val="WW8Num3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1" w15:restartNumberingAfterBreak="0">
    <w:nsid w:val="22600054"/>
    <w:multiLevelType w:val="hybridMultilevel"/>
    <w:tmpl w:val="C540D4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280A38D2"/>
    <w:multiLevelType w:val="hybridMultilevel"/>
    <w:tmpl w:val="1084DF08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9E320C8"/>
    <w:multiLevelType w:val="hybridMultilevel"/>
    <w:tmpl w:val="6994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AE55741"/>
    <w:multiLevelType w:val="multilevel"/>
    <w:tmpl w:val="8780A7CE"/>
    <w:name w:val="WW8Num35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trike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2F686A15"/>
    <w:multiLevelType w:val="hybridMultilevel"/>
    <w:tmpl w:val="E34441D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4BF4BA6"/>
    <w:multiLevelType w:val="hybridMultilevel"/>
    <w:tmpl w:val="BB8EF0F6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5EB3F65"/>
    <w:multiLevelType w:val="multilevel"/>
    <w:tmpl w:val="AF525EC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36330310"/>
    <w:multiLevelType w:val="hybridMultilevel"/>
    <w:tmpl w:val="79B0CB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6D428FC"/>
    <w:multiLevelType w:val="hybridMultilevel"/>
    <w:tmpl w:val="FC2E0A3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73C29E6"/>
    <w:multiLevelType w:val="hybridMultilevel"/>
    <w:tmpl w:val="3886BD4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AAA5D44"/>
    <w:multiLevelType w:val="multilevel"/>
    <w:tmpl w:val="C8B0C368"/>
    <w:name w:val="WW8Num56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2" w15:restartNumberingAfterBreak="0">
    <w:nsid w:val="3B9E672B"/>
    <w:multiLevelType w:val="hybridMultilevel"/>
    <w:tmpl w:val="99664F2A"/>
    <w:lvl w:ilvl="0" w:tplc="0415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9A46DD8A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6E4CD234">
      <w:start w:val="1"/>
      <w:numFmt w:val="decimal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3" w15:restartNumberingAfterBreak="0">
    <w:nsid w:val="3F5F67C6"/>
    <w:multiLevelType w:val="hybridMultilevel"/>
    <w:tmpl w:val="BF00DDC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277011C"/>
    <w:multiLevelType w:val="hybridMultilevel"/>
    <w:tmpl w:val="90E05D6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289567C"/>
    <w:multiLevelType w:val="hybridMultilevel"/>
    <w:tmpl w:val="1D489CE2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55118C"/>
    <w:multiLevelType w:val="multilevel"/>
    <w:tmpl w:val="1BF29C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B05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456C7216"/>
    <w:multiLevelType w:val="hybridMultilevel"/>
    <w:tmpl w:val="E7A2DDFC"/>
    <w:name w:val="WW8Num102222"/>
    <w:lvl w:ilvl="0" w:tplc="D7C89C8C">
      <w:start w:val="1"/>
      <w:numFmt w:val="decimal"/>
      <w:lvlText w:val="%1."/>
      <w:lvlJc w:val="left"/>
      <w:pPr>
        <w:ind w:left="644" w:hanging="360"/>
      </w:pPr>
      <w:rPr>
        <w:b w:val="0"/>
        <w:bCs w:val="0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AD4311"/>
    <w:multiLevelType w:val="multilevel"/>
    <w:tmpl w:val="824281FE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9" w15:restartNumberingAfterBreak="0">
    <w:nsid w:val="48385DA8"/>
    <w:multiLevelType w:val="multilevel"/>
    <w:tmpl w:val="9EA2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  <w:sz w:val="18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  <w:sz w:val="18"/>
        <w:szCs w:val="20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  <w:rPr>
        <w:rFonts w:ascii="Arial" w:eastAsia="Arial Unicode MS" w:hAnsi="Arial" w:cs="Arial" w:hint="default"/>
        <w:sz w:val="18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0" w15:restartNumberingAfterBreak="0">
    <w:nsid w:val="4B280DF9"/>
    <w:multiLevelType w:val="hybridMultilevel"/>
    <w:tmpl w:val="DCBCA542"/>
    <w:name w:val="WW8Num102"/>
    <w:lvl w:ilvl="0" w:tplc="5FD874D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CF92211"/>
    <w:multiLevelType w:val="multilevel"/>
    <w:tmpl w:val="16EE2D7A"/>
    <w:name w:val="WW8Num4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2" w15:restartNumberingAfterBreak="0">
    <w:nsid w:val="4E3A5A48"/>
    <w:multiLevelType w:val="hybridMultilevel"/>
    <w:tmpl w:val="9B6C0CA2"/>
    <w:lvl w:ilvl="0" w:tplc="73D40E5E">
      <w:start w:val="2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6F15DF"/>
    <w:multiLevelType w:val="hybridMultilevel"/>
    <w:tmpl w:val="7EAC1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C88786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Arial Unicode M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78E6D2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4" w15:restartNumberingAfterBreak="0">
    <w:nsid w:val="52026613"/>
    <w:multiLevelType w:val="multilevel"/>
    <w:tmpl w:val="F97A74A0"/>
    <w:name w:val="WW8Num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5" w15:restartNumberingAfterBreak="0">
    <w:nsid w:val="52D17579"/>
    <w:multiLevelType w:val="hybridMultilevel"/>
    <w:tmpl w:val="0DBA0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7A51DAF"/>
    <w:multiLevelType w:val="hybridMultilevel"/>
    <w:tmpl w:val="D820FFAA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DE61D0D"/>
    <w:multiLevelType w:val="hybridMultilevel"/>
    <w:tmpl w:val="4972EFF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E193B47"/>
    <w:multiLevelType w:val="hybridMultilevel"/>
    <w:tmpl w:val="CA0CDE0E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80137E"/>
    <w:multiLevelType w:val="multilevel"/>
    <w:tmpl w:val="50ECC338"/>
    <w:name w:val="WW8Num4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0" w15:restartNumberingAfterBreak="0">
    <w:nsid w:val="64FB3A38"/>
    <w:multiLevelType w:val="hybridMultilevel"/>
    <w:tmpl w:val="6292E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64C4D10"/>
    <w:multiLevelType w:val="hybridMultilevel"/>
    <w:tmpl w:val="BB227AA0"/>
    <w:name w:val="WW8Num10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894391B"/>
    <w:multiLevelType w:val="hybridMultilevel"/>
    <w:tmpl w:val="C6A8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2676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86BA378A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2E50218"/>
    <w:multiLevelType w:val="multilevel"/>
    <w:tmpl w:val="E6747BC0"/>
    <w:name w:val="WW8Num47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4" w15:restartNumberingAfterBreak="0">
    <w:nsid w:val="73D20F6A"/>
    <w:multiLevelType w:val="hybridMultilevel"/>
    <w:tmpl w:val="F28CA10C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F20B04"/>
    <w:multiLevelType w:val="multilevel"/>
    <w:tmpl w:val="A4EED1BE"/>
    <w:name w:val="WW8Num4722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6" w15:restartNumberingAfterBreak="0">
    <w:nsid w:val="789414DE"/>
    <w:multiLevelType w:val="hybridMultilevel"/>
    <w:tmpl w:val="00169CCE"/>
    <w:lvl w:ilvl="0" w:tplc="A712D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776623"/>
    <w:multiLevelType w:val="multilevel"/>
    <w:tmpl w:val="0FD0FA7E"/>
    <w:name w:val="WW8Num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8" w15:restartNumberingAfterBreak="0">
    <w:nsid w:val="7BD0359F"/>
    <w:multiLevelType w:val="hybridMultilevel"/>
    <w:tmpl w:val="8758C40C"/>
    <w:lvl w:ilvl="0" w:tplc="7C261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6D40B3"/>
    <w:multiLevelType w:val="hybridMultilevel"/>
    <w:tmpl w:val="83E0AD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D0868D2"/>
    <w:multiLevelType w:val="hybridMultilevel"/>
    <w:tmpl w:val="6CD0F1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E3222D3"/>
    <w:multiLevelType w:val="hybridMultilevel"/>
    <w:tmpl w:val="5DE0E5B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EFC5FD2"/>
    <w:multiLevelType w:val="hybridMultilevel"/>
    <w:tmpl w:val="9A483220"/>
    <w:lvl w:ilvl="0" w:tplc="20967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703127"/>
    <w:multiLevelType w:val="hybridMultilevel"/>
    <w:tmpl w:val="BE3C7C52"/>
    <w:name w:val="WW8Num3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5"/>
  </w:num>
  <w:num w:numId="4">
    <w:abstractNumId w:val="22"/>
  </w:num>
  <w:num w:numId="5">
    <w:abstractNumId w:val="24"/>
  </w:num>
  <w:num w:numId="6">
    <w:abstractNumId w:val="26"/>
  </w:num>
  <w:num w:numId="7">
    <w:abstractNumId w:val="37"/>
  </w:num>
  <w:num w:numId="8">
    <w:abstractNumId w:val="38"/>
  </w:num>
  <w:num w:numId="9">
    <w:abstractNumId w:val="40"/>
  </w:num>
  <w:num w:numId="10">
    <w:abstractNumId w:val="41"/>
  </w:num>
  <w:num w:numId="1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96"/>
  </w:num>
  <w:num w:numId="14">
    <w:abstractNumId w:val="76"/>
  </w:num>
  <w:num w:numId="15">
    <w:abstractNumId w:val="71"/>
  </w:num>
  <w:num w:numId="16">
    <w:abstractNumId w:val="6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9"/>
  </w:num>
  <w:num w:numId="19">
    <w:abstractNumId w:val="47"/>
  </w:num>
  <w:num w:numId="20">
    <w:abstractNumId w:val="74"/>
  </w:num>
  <w:num w:numId="21">
    <w:abstractNumId w:val="66"/>
  </w:num>
  <w:num w:numId="22">
    <w:abstractNumId w:val="54"/>
  </w:num>
  <w:num w:numId="23">
    <w:abstractNumId w:val="86"/>
  </w:num>
  <w:num w:numId="24">
    <w:abstractNumId w:val="50"/>
  </w:num>
  <w:num w:numId="25">
    <w:abstractNumId w:val="94"/>
  </w:num>
  <w:num w:numId="26">
    <w:abstractNumId w:val="43"/>
  </w:num>
  <w:num w:numId="27">
    <w:abstractNumId w:val="70"/>
  </w:num>
  <w:num w:numId="28">
    <w:abstractNumId w:val="102"/>
  </w:num>
  <w:num w:numId="29">
    <w:abstractNumId w:val="65"/>
  </w:num>
  <w:num w:numId="30">
    <w:abstractNumId w:val="57"/>
  </w:num>
  <w:num w:numId="31">
    <w:abstractNumId w:val="73"/>
  </w:num>
  <w:num w:numId="32">
    <w:abstractNumId w:val="101"/>
  </w:num>
  <w:num w:numId="33">
    <w:abstractNumId w:val="62"/>
  </w:num>
  <w:num w:numId="34">
    <w:abstractNumId w:val="68"/>
  </w:num>
  <w:num w:numId="35">
    <w:abstractNumId w:val="75"/>
  </w:num>
  <w:num w:numId="36">
    <w:abstractNumId w:val="87"/>
  </w:num>
  <w:num w:numId="37">
    <w:abstractNumId w:val="56"/>
  </w:num>
  <w:num w:numId="38">
    <w:abstractNumId w:val="88"/>
  </w:num>
  <w:num w:numId="39">
    <w:abstractNumId w:val="61"/>
  </w:num>
  <w:num w:numId="40">
    <w:abstractNumId w:val="82"/>
  </w:num>
  <w:num w:numId="41">
    <w:abstractNumId w:val="53"/>
  </w:num>
  <w:num w:numId="42">
    <w:abstractNumId w:val="90"/>
  </w:num>
  <w:num w:numId="43">
    <w:abstractNumId w:val="79"/>
  </w:num>
  <w:num w:numId="44">
    <w:abstractNumId w:val="83"/>
  </w:num>
  <w:num w:numId="45">
    <w:abstractNumId w:val="72"/>
  </w:num>
  <w:num w:numId="46">
    <w:abstractNumId w:val="99"/>
  </w:num>
  <w:num w:numId="47">
    <w:abstractNumId w:val="92"/>
  </w:num>
  <w:num w:numId="48">
    <w:abstractNumId w:val="63"/>
  </w:num>
  <w:num w:numId="49">
    <w:abstractNumId w:val="59"/>
  </w:num>
  <w:num w:numId="50">
    <w:abstractNumId w:val="98"/>
  </w:num>
  <w:num w:numId="51">
    <w:abstractNumId w:val="46"/>
  </w:num>
  <w:num w:numId="52">
    <w:abstractNumId w:val="8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CA"/>
    <w:rsid w:val="00002ACA"/>
    <w:rsid w:val="00003B67"/>
    <w:rsid w:val="00022F05"/>
    <w:rsid w:val="00023192"/>
    <w:rsid w:val="00030627"/>
    <w:rsid w:val="00043EB1"/>
    <w:rsid w:val="00044A05"/>
    <w:rsid w:val="00050867"/>
    <w:rsid w:val="00053493"/>
    <w:rsid w:val="00061C58"/>
    <w:rsid w:val="000629C5"/>
    <w:rsid w:val="00063C69"/>
    <w:rsid w:val="0006413F"/>
    <w:rsid w:val="000657B0"/>
    <w:rsid w:val="00066967"/>
    <w:rsid w:val="00073FDD"/>
    <w:rsid w:val="00076C60"/>
    <w:rsid w:val="00076EC0"/>
    <w:rsid w:val="00084DC5"/>
    <w:rsid w:val="00090686"/>
    <w:rsid w:val="00091FC6"/>
    <w:rsid w:val="000920AA"/>
    <w:rsid w:val="000A45AC"/>
    <w:rsid w:val="000B1505"/>
    <w:rsid w:val="000B573D"/>
    <w:rsid w:val="000B6BE6"/>
    <w:rsid w:val="000B761D"/>
    <w:rsid w:val="000B7A14"/>
    <w:rsid w:val="000B7CC6"/>
    <w:rsid w:val="000C04AE"/>
    <w:rsid w:val="000C38D5"/>
    <w:rsid w:val="000D2949"/>
    <w:rsid w:val="000D3A33"/>
    <w:rsid w:val="000D3B4F"/>
    <w:rsid w:val="000D7175"/>
    <w:rsid w:val="000D7764"/>
    <w:rsid w:val="000F7B4E"/>
    <w:rsid w:val="001123F4"/>
    <w:rsid w:val="00113366"/>
    <w:rsid w:val="001166C1"/>
    <w:rsid w:val="001207D5"/>
    <w:rsid w:val="00124F75"/>
    <w:rsid w:val="00125CA4"/>
    <w:rsid w:val="001269A0"/>
    <w:rsid w:val="00126FB9"/>
    <w:rsid w:val="00130009"/>
    <w:rsid w:val="0014153C"/>
    <w:rsid w:val="001520F7"/>
    <w:rsid w:val="00155A4A"/>
    <w:rsid w:val="001561FD"/>
    <w:rsid w:val="00156A7E"/>
    <w:rsid w:val="00156BB1"/>
    <w:rsid w:val="00162CE1"/>
    <w:rsid w:val="001668BB"/>
    <w:rsid w:val="00166A45"/>
    <w:rsid w:val="001704CF"/>
    <w:rsid w:val="001822DF"/>
    <w:rsid w:val="001855DB"/>
    <w:rsid w:val="001952C6"/>
    <w:rsid w:val="001A7DF6"/>
    <w:rsid w:val="001B14DC"/>
    <w:rsid w:val="001B1690"/>
    <w:rsid w:val="001B3DE3"/>
    <w:rsid w:val="001B771E"/>
    <w:rsid w:val="001B7E59"/>
    <w:rsid w:val="001C1D6F"/>
    <w:rsid w:val="001C2480"/>
    <w:rsid w:val="001D2F78"/>
    <w:rsid w:val="001D38DF"/>
    <w:rsid w:val="001E11C5"/>
    <w:rsid w:val="001E2FE2"/>
    <w:rsid w:val="001E5BF2"/>
    <w:rsid w:val="001E5DC7"/>
    <w:rsid w:val="001F0A73"/>
    <w:rsid w:val="001F4FE3"/>
    <w:rsid w:val="001F6284"/>
    <w:rsid w:val="001F65BD"/>
    <w:rsid w:val="001F74B7"/>
    <w:rsid w:val="00201056"/>
    <w:rsid w:val="0020418B"/>
    <w:rsid w:val="00204231"/>
    <w:rsid w:val="00204A03"/>
    <w:rsid w:val="002065D2"/>
    <w:rsid w:val="00220862"/>
    <w:rsid w:val="00221937"/>
    <w:rsid w:val="00225B8C"/>
    <w:rsid w:val="002348DB"/>
    <w:rsid w:val="002410FE"/>
    <w:rsid w:val="00241304"/>
    <w:rsid w:val="00254CC4"/>
    <w:rsid w:val="00261818"/>
    <w:rsid w:val="0026731F"/>
    <w:rsid w:val="00267402"/>
    <w:rsid w:val="00280FBA"/>
    <w:rsid w:val="00286B7B"/>
    <w:rsid w:val="0029046E"/>
    <w:rsid w:val="002977AF"/>
    <w:rsid w:val="002A28F1"/>
    <w:rsid w:val="002A4D12"/>
    <w:rsid w:val="002A6109"/>
    <w:rsid w:val="002B0062"/>
    <w:rsid w:val="002B27EA"/>
    <w:rsid w:val="002B4D41"/>
    <w:rsid w:val="002B7238"/>
    <w:rsid w:val="002C48FD"/>
    <w:rsid w:val="002C499F"/>
    <w:rsid w:val="002C5A07"/>
    <w:rsid w:val="002C6500"/>
    <w:rsid w:val="002C6719"/>
    <w:rsid w:val="002D690C"/>
    <w:rsid w:val="002D6E9B"/>
    <w:rsid w:val="002E18A1"/>
    <w:rsid w:val="002E643C"/>
    <w:rsid w:val="002E6D94"/>
    <w:rsid w:val="002E7BFC"/>
    <w:rsid w:val="002F0675"/>
    <w:rsid w:val="002F6A6A"/>
    <w:rsid w:val="00303AA1"/>
    <w:rsid w:val="00304F5C"/>
    <w:rsid w:val="00311381"/>
    <w:rsid w:val="003118A4"/>
    <w:rsid w:val="003151F2"/>
    <w:rsid w:val="0031746B"/>
    <w:rsid w:val="003204DB"/>
    <w:rsid w:val="00324188"/>
    <w:rsid w:val="0032482B"/>
    <w:rsid w:val="0033223E"/>
    <w:rsid w:val="00334A46"/>
    <w:rsid w:val="00334C88"/>
    <w:rsid w:val="00336840"/>
    <w:rsid w:val="00343D29"/>
    <w:rsid w:val="003447BB"/>
    <w:rsid w:val="00350431"/>
    <w:rsid w:val="0035377E"/>
    <w:rsid w:val="003566DA"/>
    <w:rsid w:val="00364941"/>
    <w:rsid w:val="003760A8"/>
    <w:rsid w:val="003809B4"/>
    <w:rsid w:val="0038289A"/>
    <w:rsid w:val="00386E6B"/>
    <w:rsid w:val="00392AD7"/>
    <w:rsid w:val="00394BFA"/>
    <w:rsid w:val="00396A22"/>
    <w:rsid w:val="003A1438"/>
    <w:rsid w:val="003A604D"/>
    <w:rsid w:val="003A6070"/>
    <w:rsid w:val="003B06CE"/>
    <w:rsid w:val="003B7B1A"/>
    <w:rsid w:val="003C2B92"/>
    <w:rsid w:val="003D032B"/>
    <w:rsid w:val="003D0C6C"/>
    <w:rsid w:val="003E0612"/>
    <w:rsid w:val="003E1492"/>
    <w:rsid w:val="003E23A5"/>
    <w:rsid w:val="003E50EC"/>
    <w:rsid w:val="003F0B93"/>
    <w:rsid w:val="003F278E"/>
    <w:rsid w:val="003F413E"/>
    <w:rsid w:val="003F47E6"/>
    <w:rsid w:val="003F4D2B"/>
    <w:rsid w:val="003F4FE3"/>
    <w:rsid w:val="003F6C49"/>
    <w:rsid w:val="003F77BD"/>
    <w:rsid w:val="004067BA"/>
    <w:rsid w:val="00407CF9"/>
    <w:rsid w:val="00410B1E"/>
    <w:rsid w:val="00430E78"/>
    <w:rsid w:val="004319E0"/>
    <w:rsid w:val="00434A4E"/>
    <w:rsid w:val="00443302"/>
    <w:rsid w:val="00443F2A"/>
    <w:rsid w:val="00446157"/>
    <w:rsid w:val="004529DB"/>
    <w:rsid w:val="00454993"/>
    <w:rsid w:val="004667B8"/>
    <w:rsid w:val="00466894"/>
    <w:rsid w:val="004846E3"/>
    <w:rsid w:val="0048685C"/>
    <w:rsid w:val="00486CE4"/>
    <w:rsid w:val="00492090"/>
    <w:rsid w:val="00493E41"/>
    <w:rsid w:val="00496565"/>
    <w:rsid w:val="00496731"/>
    <w:rsid w:val="004A1E8B"/>
    <w:rsid w:val="004A380F"/>
    <w:rsid w:val="004B0D74"/>
    <w:rsid w:val="004B11E2"/>
    <w:rsid w:val="004B2F0E"/>
    <w:rsid w:val="004B32B4"/>
    <w:rsid w:val="004C1DFB"/>
    <w:rsid w:val="004D48B0"/>
    <w:rsid w:val="004D496C"/>
    <w:rsid w:val="004E09A7"/>
    <w:rsid w:val="004E0C75"/>
    <w:rsid w:val="004E7F8C"/>
    <w:rsid w:val="004F1A8D"/>
    <w:rsid w:val="004F55C4"/>
    <w:rsid w:val="004F7A57"/>
    <w:rsid w:val="00501BC6"/>
    <w:rsid w:val="00503203"/>
    <w:rsid w:val="005044A6"/>
    <w:rsid w:val="00504D16"/>
    <w:rsid w:val="00505B4B"/>
    <w:rsid w:val="0050616A"/>
    <w:rsid w:val="00511D03"/>
    <w:rsid w:val="005120B0"/>
    <w:rsid w:val="00516CDE"/>
    <w:rsid w:val="00523BD8"/>
    <w:rsid w:val="00524D47"/>
    <w:rsid w:val="00540D58"/>
    <w:rsid w:val="005427DD"/>
    <w:rsid w:val="0054292C"/>
    <w:rsid w:val="00544180"/>
    <w:rsid w:val="005505D4"/>
    <w:rsid w:val="00550908"/>
    <w:rsid w:val="00550940"/>
    <w:rsid w:val="00550F3F"/>
    <w:rsid w:val="005667C8"/>
    <w:rsid w:val="00571347"/>
    <w:rsid w:val="00571E62"/>
    <w:rsid w:val="00573718"/>
    <w:rsid w:val="0057375C"/>
    <w:rsid w:val="00573B9E"/>
    <w:rsid w:val="00577E4C"/>
    <w:rsid w:val="00583651"/>
    <w:rsid w:val="00586974"/>
    <w:rsid w:val="0058780A"/>
    <w:rsid w:val="00590BB9"/>
    <w:rsid w:val="00591DED"/>
    <w:rsid w:val="005A0458"/>
    <w:rsid w:val="005A4109"/>
    <w:rsid w:val="005B0037"/>
    <w:rsid w:val="005B1922"/>
    <w:rsid w:val="005B7483"/>
    <w:rsid w:val="005B7747"/>
    <w:rsid w:val="005C73AE"/>
    <w:rsid w:val="005D6703"/>
    <w:rsid w:val="005D75ED"/>
    <w:rsid w:val="005E0776"/>
    <w:rsid w:val="005E152F"/>
    <w:rsid w:val="005E2D29"/>
    <w:rsid w:val="005E536E"/>
    <w:rsid w:val="005F13C9"/>
    <w:rsid w:val="005F152B"/>
    <w:rsid w:val="005F6CD9"/>
    <w:rsid w:val="005F78CB"/>
    <w:rsid w:val="00600361"/>
    <w:rsid w:val="00600A82"/>
    <w:rsid w:val="00601564"/>
    <w:rsid w:val="0060799E"/>
    <w:rsid w:val="00612855"/>
    <w:rsid w:val="006149EF"/>
    <w:rsid w:val="006153AA"/>
    <w:rsid w:val="00627AB0"/>
    <w:rsid w:val="006310BD"/>
    <w:rsid w:val="00632919"/>
    <w:rsid w:val="00645A71"/>
    <w:rsid w:val="00651113"/>
    <w:rsid w:val="00651D60"/>
    <w:rsid w:val="00655B97"/>
    <w:rsid w:val="006577A0"/>
    <w:rsid w:val="00662590"/>
    <w:rsid w:val="0067180B"/>
    <w:rsid w:val="006838FC"/>
    <w:rsid w:val="00684BCE"/>
    <w:rsid w:val="006854F4"/>
    <w:rsid w:val="006A254A"/>
    <w:rsid w:val="006A2AE7"/>
    <w:rsid w:val="006A79F2"/>
    <w:rsid w:val="006B032F"/>
    <w:rsid w:val="006B09D8"/>
    <w:rsid w:val="006B5AC0"/>
    <w:rsid w:val="006C1B9B"/>
    <w:rsid w:val="006C2B76"/>
    <w:rsid w:val="006C7878"/>
    <w:rsid w:val="006D0487"/>
    <w:rsid w:val="006D229F"/>
    <w:rsid w:val="006E62C5"/>
    <w:rsid w:val="006F05C1"/>
    <w:rsid w:val="006F1510"/>
    <w:rsid w:val="006F777A"/>
    <w:rsid w:val="006F7F0D"/>
    <w:rsid w:val="00703092"/>
    <w:rsid w:val="00703E83"/>
    <w:rsid w:val="00706ECF"/>
    <w:rsid w:val="00725EBF"/>
    <w:rsid w:val="00726938"/>
    <w:rsid w:val="00730520"/>
    <w:rsid w:val="00731E53"/>
    <w:rsid w:val="007347FB"/>
    <w:rsid w:val="0075484D"/>
    <w:rsid w:val="00757D5E"/>
    <w:rsid w:val="00761855"/>
    <w:rsid w:val="007739AE"/>
    <w:rsid w:val="00774360"/>
    <w:rsid w:val="00775A41"/>
    <w:rsid w:val="00776B83"/>
    <w:rsid w:val="007802C1"/>
    <w:rsid w:val="007868C1"/>
    <w:rsid w:val="007869AD"/>
    <w:rsid w:val="007919D2"/>
    <w:rsid w:val="0079247C"/>
    <w:rsid w:val="007942E5"/>
    <w:rsid w:val="007A162E"/>
    <w:rsid w:val="007A5879"/>
    <w:rsid w:val="007B1DB8"/>
    <w:rsid w:val="007B1F75"/>
    <w:rsid w:val="007B717E"/>
    <w:rsid w:val="007C473C"/>
    <w:rsid w:val="007C4F3F"/>
    <w:rsid w:val="007D0628"/>
    <w:rsid w:val="007D4153"/>
    <w:rsid w:val="007D54B1"/>
    <w:rsid w:val="007E1D2B"/>
    <w:rsid w:val="007E282E"/>
    <w:rsid w:val="007E512C"/>
    <w:rsid w:val="007E6F5A"/>
    <w:rsid w:val="007F0C80"/>
    <w:rsid w:val="007F0F28"/>
    <w:rsid w:val="00800E14"/>
    <w:rsid w:val="008028CA"/>
    <w:rsid w:val="00806B6C"/>
    <w:rsid w:val="00810211"/>
    <w:rsid w:val="008103FA"/>
    <w:rsid w:val="0081150C"/>
    <w:rsid w:val="00813E11"/>
    <w:rsid w:val="00824347"/>
    <w:rsid w:val="00827C79"/>
    <w:rsid w:val="0083224D"/>
    <w:rsid w:val="00832AD7"/>
    <w:rsid w:val="00834ECD"/>
    <w:rsid w:val="008354D5"/>
    <w:rsid w:val="00844C51"/>
    <w:rsid w:val="008524CA"/>
    <w:rsid w:val="00856CEE"/>
    <w:rsid w:val="00866615"/>
    <w:rsid w:val="00870240"/>
    <w:rsid w:val="00870722"/>
    <w:rsid w:val="008812E0"/>
    <w:rsid w:val="008823A3"/>
    <w:rsid w:val="0088278C"/>
    <w:rsid w:val="008830C2"/>
    <w:rsid w:val="00886CCF"/>
    <w:rsid w:val="008877E3"/>
    <w:rsid w:val="00890C12"/>
    <w:rsid w:val="00890F18"/>
    <w:rsid w:val="00892880"/>
    <w:rsid w:val="008959BE"/>
    <w:rsid w:val="00896468"/>
    <w:rsid w:val="008A4B20"/>
    <w:rsid w:val="008A5015"/>
    <w:rsid w:val="008B5021"/>
    <w:rsid w:val="008B5D9B"/>
    <w:rsid w:val="008C29DC"/>
    <w:rsid w:val="008C2F6A"/>
    <w:rsid w:val="008C44EF"/>
    <w:rsid w:val="008D0DC0"/>
    <w:rsid w:val="008D260A"/>
    <w:rsid w:val="008D6229"/>
    <w:rsid w:val="008E528A"/>
    <w:rsid w:val="008E728D"/>
    <w:rsid w:val="008F5190"/>
    <w:rsid w:val="00900900"/>
    <w:rsid w:val="00902BA7"/>
    <w:rsid w:val="0090624E"/>
    <w:rsid w:val="009232CE"/>
    <w:rsid w:val="00924513"/>
    <w:rsid w:val="009274DF"/>
    <w:rsid w:val="0093117B"/>
    <w:rsid w:val="0093352E"/>
    <w:rsid w:val="00934027"/>
    <w:rsid w:val="009341D4"/>
    <w:rsid w:val="00935D88"/>
    <w:rsid w:val="00942819"/>
    <w:rsid w:val="009540B1"/>
    <w:rsid w:val="009570E0"/>
    <w:rsid w:val="00967E77"/>
    <w:rsid w:val="009760F1"/>
    <w:rsid w:val="009765C1"/>
    <w:rsid w:val="00976DCF"/>
    <w:rsid w:val="0099037D"/>
    <w:rsid w:val="0099237F"/>
    <w:rsid w:val="00993BC4"/>
    <w:rsid w:val="00993BED"/>
    <w:rsid w:val="009A18DA"/>
    <w:rsid w:val="009A5CD1"/>
    <w:rsid w:val="009A711C"/>
    <w:rsid w:val="009B00FE"/>
    <w:rsid w:val="009C1776"/>
    <w:rsid w:val="009C337D"/>
    <w:rsid w:val="009C396E"/>
    <w:rsid w:val="009C5723"/>
    <w:rsid w:val="009C6B74"/>
    <w:rsid w:val="009D6914"/>
    <w:rsid w:val="009D692F"/>
    <w:rsid w:val="009E3C88"/>
    <w:rsid w:val="009F0A54"/>
    <w:rsid w:val="009F1AA8"/>
    <w:rsid w:val="009F5BCE"/>
    <w:rsid w:val="00A003C1"/>
    <w:rsid w:val="00A021EB"/>
    <w:rsid w:val="00A02701"/>
    <w:rsid w:val="00A0385E"/>
    <w:rsid w:val="00A03E73"/>
    <w:rsid w:val="00A05BB0"/>
    <w:rsid w:val="00A16309"/>
    <w:rsid w:val="00A2537F"/>
    <w:rsid w:val="00A2591A"/>
    <w:rsid w:val="00A47F1E"/>
    <w:rsid w:val="00A57D46"/>
    <w:rsid w:val="00A6266B"/>
    <w:rsid w:val="00A73DDF"/>
    <w:rsid w:val="00A75B32"/>
    <w:rsid w:val="00A75CCD"/>
    <w:rsid w:val="00A77819"/>
    <w:rsid w:val="00A90D85"/>
    <w:rsid w:val="00A91B16"/>
    <w:rsid w:val="00A92049"/>
    <w:rsid w:val="00A94AD3"/>
    <w:rsid w:val="00AA1640"/>
    <w:rsid w:val="00AA1A22"/>
    <w:rsid w:val="00AB0716"/>
    <w:rsid w:val="00AB0774"/>
    <w:rsid w:val="00AB1A35"/>
    <w:rsid w:val="00AB39FE"/>
    <w:rsid w:val="00AB5651"/>
    <w:rsid w:val="00AB5B3C"/>
    <w:rsid w:val="00AC0655"/>
    <w:rsid w:val="00AC4115"/>
    <w:rsid w:val="00AE4F47"/>
    <w:rsid w:val="00AE51BB"/>
    <w:rsid w:val="00AE61EE"/>
    <w:rsid w:val="00AF00AA"/>
    <w:rsid w:val="00AF5707"/>
    <w:rsid w:val="00B04989"/>
    <w:rsid w:val="00B1088B"/>
    <w:rsid w:val="00B1092C"/>
    <w:rsid w:val="00B116C5"/>
    <w:rsid w:val="00B1482F"/>
    <w:rsid w:val="00B1493F"/>
    <w:rsid w:val="00B24BB2"/>
    <w:rsid w:val="00B27CAB"/>
    <w:rsid w:val="00B27E94"/>
    <w:rsid w:val="00B326DE"/>
    <w:rsid w:val="00B412DC"/>
    <w:rsid w:val="00B50012"/>
    <w:rsid w:val="00B53E22"/>
    <w:rsid w:val="00B560B6"/>
    <w:rsid w:val="00B56F93"/>
    <w:rsid w:val="00B604F9"/>
    <w:rsid w:val="00B63B9E"/>
    <w:rsid w:val="00B6537B"/>
    <w:rsid w:val="00B90CE9"/>
    <w:rsid w:val="00B92DD8"/>
    <w:rsid w:val="00BA1F60"/>
    <w:rsid w:val="00BA2236"/>
    <w:rsid w:val="00BA3BF5"/>
    <w:rsid w:val="00BA4018"/>
    <w:rsid w:val="00BA5D3C"/>
    <w:rsid w:val="00BB23E8"/>
    <w:rsid w:val="00BC314E"/>
    <w:rsid w:val="00BC3B14"/>
    <w:rsid w:val="00BC5FC7"/>
    <w:rsid w:val="00BD201B"/>
    <w:rsid w:val="00BD3CD6"/>
    <w:rsid w:val="00BD4618"/>
    <w:rsid w:val="00BD4AC1"/>
    <w:rsid w:val="00BE0A81"/>
    <w:rsid w:val="00BE162D"/>
    <w:rsid w:val="00BE1DD3"/>
    <w:rsid w:val="00BE2F65"/>
    <w:rsid w:val="00BE6161"/>
    <w:rsid w:val="00BF38B5"/>
    <w:rsid w:val="00BF68CA"/>
    <w:rsid w:val="00C02869"/>
    <w:rsid w:val="00C04D43"/>
    <w:rsid w:val="00C10CF7"/>
    <w:rsid w:val="00C12A90"/>
    <w:rsid w:val="00C156E9"/>
    <w:rsid w:val="00C166BA"/>
    <w:rsid w:val="00C252AC"/>
    <w:rsid w:val="00C263D0"/>
    <w:rsid w:val="00C407CA"/>
    <w:rsid w:val="00C423A2"/>
    <w:rsid w:val="00C44922"/>
    <w:rsid w:val="00C44AF5"/>
    <w:rsid w:val="00C471BC"/>
    <w:rsid w:val="00C51489"/>
    <w:rsid w:val="00C55536"/>
    <w:rsid w:val="00C55BD9"/>
    <w:rsid w:val="00C57753"/>
    <w:rsid w:val="00C627FF"/>
    <w:rsid w:val="00C628AF"/>
    <w:rsid w:val="00C63324"/>
    <w:rsid w:val="00C6349D"/>
    <w:rsid w:val="00C638D9"/>
    <w:rsid w:val="00C70B50"/>
    <w:rsid w:val="00C7182E"/>
    <w:rsid w:val="00C84EF9"/>
    <w:rsid w:val="00C85C0F"/>
    <w:rsid w:val="00C85F12"/>
    <w:rsid w:val="00C90876"/>
    <w:rsid w:val="00C92DA8"/>
    <w:rsid w:val="00C979B2"/>
    <w:rsid w:val="00CA0027"/>
    <w:rsid w:val="00CA6F8F"/>
    <w:rsid w:val="00CB10B6"/>
    <w:rsid w:val="00CB2965"/>
    <w:rsid w:val="00CB3660"/>
    <w:rsid w:val="00CC0292"/>
    <w:rsid w:val="00CD4957"/>
    <w:rsid w:val="00CE2355"/>
    <w:rsid w:val="00CE6988"/>
    <w:rsid w:val="00CF07BD"/>
    <w:rsid w:val="00CF180F"/>
    <w:rsid w:val="00CF62B6"/>
    <w:rsid w:val="00D02883"/>
    <w:rsid w:val="00D02D2F"/>
    <w:rsid w:val="00D21A2D"/>
    <w:rsid w:val="00D25CA8"/>
    <w:rsid w:val="00D26F4A"/>
    <w:rsid w:val="00D27482"/>
    <w:rsid w:val="00D32F59"/>
    <w:rsid w:val="00D37195"/>
    <w:rsid w:val="00D407CD"/>
    <w:rsid w:val="00D44402"/>
    <w:rsid w:val="00D469C9"/>
    <w:rsid w:val="00D63318"/>
    <w:rsid w:val="00D65737"/>
    <w:rsid w:val="00D66202"/>
    <w:rsid w:val="00D66EA3"/>
    <w:rsid w:val="00D94042"/>
    <w:rsid w:val="00D96D7B"/>
    <w:rsid w:val="00DA07F3"/>
    <w:rsid w:val="00DB1C05"/>
    <w:rsid w:val="00DB1EEF"/>
    <w:rsid w:val="00DB21E3"/>
    <w:rsid w:val="00DB28EB"/>
    <w:rsid w:val="00DB7932"/>
    <w:rsid w:val="00DD5C07"/>
    <w:rsid w:val="00DD6282"/>
    <w:rsid w:val="00DD6809"/>
    <w:rsid w:val="00DE234A"/>
    <w:rsid w:val="00DE27F1"/>
    <w:rsid w:val="00DE3FEA"/>
    <w:rsid w:val="00DE48E1"/>
    <w:rsid w:val="00DF228D"/>
    <w:rsid w:val="00DF3D49"/>
    <w:rsid w:val="00DF7BD4"/>
    <w:rsid w:val="00E00C19"/>
    <w:rsid w:val="00E03EC7"/>
    <w:rsid w:val="00E112C1"/>
    <w:rsid w:val="00E119BC"/>
    <w:rsid w:val="00E1431E"/>
    <w:rsid w:val="00E15E22"/>
    <w:rsid w:val="00E23397"/>
    <w:rsid w:val="00E416D7"/>
    <w:rsid w:val="00E456AF"/>
    <w:rsid w:val="00E46231"/>
    <w:rsid w:val="00E5091D"/>
    <w:rsid w:val="00E51D00"/>
    <w:rsid w:val="00E57996"/>
    <w:rsid w:val="00E60F6F"/>
    <w:rsid w:val="00E65621"/>
    <w:rsid w:val="00E66DA2"/>
    <w:rsid w:val="00E72122"/>
    <w:rsid w:val="00E7312C"/>
    <w:rsid w:val="00E75DF8"/>
    <w:rsid w:val="00E80016"/>
    <w:rsid w:val="00E81FD4"/>
    <w:rsid w:val="00E85DF6"/>
    <w:rsid w:val="00E91AE0"/>
    <w:rsid w:val="00E9337A"/>
    <w:rsid w:val="00EA18E9"/>
    <w:rsid w:val="00EB06A7"/>
    <w:rsid w:val="00EB2C59"/>
    <w:rsid w:val="00EB47F3"/>
    <w:rsid w:val="00EB6454"/>
    <w:rsid w:val="00EB752C"/>
    <w:rsid w:val="00EC3621"/>
    <w:rsid w:val="00EC520A"/>
    <w:rsid w:val="00EC7449"/>
    <w:rsid w:val="00EC747F"/>
    <w:rsid w:val="00ED151A"/>
    <w:rsid w:val="00ED4A64"/>
    <w:rsid w:val="00ED6EE2"/>
    <w:rsid w:val="00EE5E56"/>
    <w:rsid w:val="00EF01CF"/>
    <w:rsid w:val="00EF41F3"/>
    <w:rsid w:val="00EF561D"/>
    <w:rsid w:val="00F1120B"/>
    <w:rsid w:val="00F2167A"/>
    <w:rsid w:val="00F223CF"/>
    <w:rsid w:val="00F43CE8"/>
    <w:rsid w:val="00F43E0B"/>
    <w:rsid w:val="00F45134"/>
    <w:rsid w:val="00F45D11"/>
    <w:rsid w:val="00F53517"/>
    <w:rsid w:val="00F555A9"/>
    <w:rsid w:val="00F64F16"/>
    <w:rsid w:val="00F662F7"/>
    <w:rsid w:val="00F6664E"/>
    <w:rsid w:val="00F675C8"/>
    <w:rsid w:val="00F70CBA"/>
    <w:rsid w:val="00F7782E"/>
    <w:rsid w:val="00F81551"/>
    <w:rsid w:val="00F8266A"/>
    <w:rsid w:val="00F84B3C"/>
    <w:rsid w:val="00F86101"/>
    <w:rsid w:val="00F86DB3"/>
    <w:rsid w:val="00F87036"/>
    <w:rsid w:val="00F96CD9"/>
    <w:rsid w:val="00F97E23"/>
    <w:rsid w:val="00FA5B9E"/>
    <w:rsid w:val="00FA6254"/>
    <w:rsid w:val="00FA690D"/>
    <w:rsid w:val="00FA6B73"/>
    <w:rsid w:val="00FB53BE"/>
    <w:rsid w:val="00FC26FC"/>
    <w:rsid w:val="00FC3192"/>
    <w:rsid w:val="00FD150D"/>
    <w:rsid w:val="00FD246D"/>
    <w:rsid w:val="00FD71E3"/>
    <w:rsid w:val="00FE1998"/>
    <w:rsid w:val="00FE4A12"/>
    <w:rsid w:val="00FF1B6A"/>
    <w:rsid w:val="00FF4DF3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F06BA3"/>
  <w15:chartTrackingRefBased/>
  <w15:docId w15:val="{5ED5386C-D89A-41D0-81DE-4F0A540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6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autoRedefine/>
    <w:qFormat/>
    <w:rsid w:val="009760F1"/>
    <w:pPr>
      <w:keepNext/>
      <w:numPr>
        <w:numId w:val="1"/>
      </w:numPr>
      <w:spacing w:after="480" w:line="276" w:lineRule="auto"/>
      <w:ind w:left="431" w:hanging="431"/>
      <w:jc w:val="center"/>
      <w:outlineLvl w:val="0"/>
    </w:pPr>
    <w:rPr>
      <w:rFonts w:ascii="Arial" w:eastAsia="Arial Unicode MS" w:hAnsi="Arial" w:cs="Arial"/>
      <w:b/>
      <w:sz w:val="18"/>
      <w:szCs w:val="1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ind w:left="1260" w:hanging="1260"/>
      <w:jc w:val="center"/>
      <w:outlineLvl w:val="1"/>
    </w:pPr>
    <w:rPr>
      <w:rFonts w:ascii="Arial" w:eastAsia="Arial Unicode MS" w:hAnsi="Arial" w:cs="Arial"/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0" w:firstLine="540"/>
      <w:jc w:val="center"/>
      <w:outlineLvl w:val="2"/>
    </w:pPr>
    <w:rPr>
      <w:rFonts w:eastAsia="Arial Unicode MS"/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widowControl w:val="0"/>
      <w:numPr>
        <w:ilvl w:val="3"/>
        <w:numId w:val="1"/>
      </w:numPr>
      <w:shd w:val="clear" w:color="auto" w:fill="FFFFFF"/>
      <w:tabs>
        <w:tab w:val="left" w:pos="5405"/>
      </w:tabs>
      <w:autoSpaceDE w:val="0"/>
      <w:jc w:val="center"/>
      <w:outlineLvl w:val="3"/>
    </w:pPr>
    <w:rPr>
      <w:rFonts w:eastAsia="Arial Unicode MS"/>
      <w:b/>
      <w:bCs/>
      <w:spacing w:val="-1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rFonts w:ascii="Arial" w:eastAsia="Arial Unicode MS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pPr>
      <w:keepNext/>
      <w:widowControl w:val="0"/>
      <w:numPr>
        <w:ilvl w:val="5"/>
        <w:numId w:val="1"/>
      </w:numPr>
      <w:shd w:val="clear" w:color="auto" w:fill="FFFFFF"/>
      <w:autoSpaceDE w:val="0"/>
      <w:jc w:val="center"/>
      <w:outlineLvl w:val="5"/>
    </w:pPr>
    <w:rPr>
      <w:rFonts w:ascii="Arial" w:eastAsia="Arial Unicode MS" w:hAnsi="Arial" w:cs="Arial"/>
      <w:b/>
      <w:bCs/>
      <w:sz w:val="18"/>
    </w:rPr>
  </w:style>
  <w:style w:type="paragraph" w:styleId="Nagwek7">
    <w:name w:val="heading 7"/>
    <w:basedOn w:val="Normalny"/>
    <w:next w:val="Normalny"/>
    <w:qFormat/>
    <w:pPr>
      <w:keepNext/>
      <w:widowControl w:val="0"/>
      <w:numPr>
        <w:ilvl w:val="6"/>
        <w:numId w:val="1"/>
      </w:numPr>
      <w:shd w:val="clear" w:color="auto" w:fill="FFFFFF"/>
      <w:autoSpaceDE w:val="0"/>
      <w:ind w:left="113" w:right="113" w:firstLine="0"/>
      <w:jc w:val="center"/>
      <w:outlineLvl w:val="6"/>
    </w:pPr>
    <w:rPr>
      <w:rFonts w:ascii="Arial" w:hAnsi="Arial" w:cs="Arial"/>
      <w:b/>
      <w:sz w:val="18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1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Arial" w:hAnsi="Arial" w:cs="Arial"/>
      <w:color w:val="00B050"/>
      <w:sz w:val="18"/>
      <w:szCs w:val="18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color w:val="00B050"/>
      <w:sz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rFonts w:cs="Aria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Arial" w:hAnsi="Arial" w:cs="Arial" w:hint="default"/>
      <w:sz w:val="1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18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Arial" w:hAnsi="Arial" w:cs="Arial" w:hint="default"/>
      <w:color w:val="000000"/>
      <w:sz w:val="18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sz w:val="18"/>
    </w:rPr>
  </w:style>
  <w:style w:type="character" w:customStyle="1" w:styleId="WW8Num24z0">
    <w:name w:val="WW8Num24z0"/>
    <w:rPr>
      <w:rFonts w:cs="Aria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  <w:rPr>
      <w:rFonts w:cs="Arial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color w:val="auto"/>
    </w:rPr>
  </w:style>
  <w:style w:type="character" w:customStyle="1" w:styleId="WW8Num26z0">
    <w:name w:val="WW8Num26z0"/>
    <w:rPr>
      <w:rFonts w:cs="Arial" w:hint="default"/>
    </w:rPr>
  </w:style>
  <w:style w:type="character" w:customStyle="1" w:styleId="WW8Num27z0">
    <w:name w:val="WW8Num27z0"/>
  </w:style>
  <w:style w:type="character" w:customStyle="1" w:styleId="WW8Num28z0">
    <w:name w:val="WW8Num28z0"/>
    <w:rPr>
      <w:rFonts w:ascii="Arial" w:hAnsi="Arial" w:cs="Arial" w:hint="default"/>
      <w:sz w:val="18"/>
    </w:rPr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1z0">
    <w:name w:val="WW8Num31z0"/>
    <w:rPr>
      <w:rFonts w:ascii="Times New Roman" w:hAnsi="Times New Roman" w:cs="Times New Roman" w:hint="default"/>
      <w:spacing w:val="-16"/>
      <w:sz w:val="18"/>
      <w:szCs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Arial" w:eastAsia="Arial Unicode MS" w:hAnsi="Arial" w:cs="Arial" w:hint="default"/>
      <w:sz w:val="18"/>
      <w:szCs w:val="20"/>
    </w:rPr>
  </w:style>
  <w:style w:type="character" w:customStyle="1" w:styleId="WW8Num33z0">
    <w:name w:val="WW8Num33z0"/>
    <w:rPr>
      <w:rFonts w:ascii="Arial" w:eastAsia="Times New Roman" w:hAnsi="Arial" w:cs="Aria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" w:hAnsi="Arial" w:cs="Arial" w:hint="default"/>
      <w:sz w:val="18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B050"/>
    </w:rPr>
  </w:style>
  <w:style w:type="character" w:customStyle="1" w:styleId="WW8Num37z1">
    <w:name w:val="WW8Num37z1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38z1">
    <w:name w:val="WW8Num38z1"/>
    <w:rPr>
      <w:rFonts w:ascii="Arial" w:hAnsi="Arial" w:cs="Arial" w:hint="default"/>
      <w:b w:val="0"/>
      <w:sz w:val="1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0z2">
    <w:name w:val="WW8Num40z2"/>
  </w:style>
  <w:style w:type="character" w:customStyle="1" w:styleId="WW8Num40z3">
    <w:name w:val="WW8Num40z3"/>
    <w:rPr>
      <w:rFonts w:cs="Arial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  <w:spacing w:val="-2"/>
      <w:sz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" w:hAnsi="Arial" w:cs="Arial" w:hint="default"/>
      <w:b/>
      <w:bCs/>
      <w:color w:val="1F497D"/>
      <w:sz w:val="18"/>
      <w:szCs w:val="18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  <w:color w:val="auto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  <w:rPr>
      <w:rFonts w:ascii="Arial" w:hAnsi="Arial" w:cs="Arial"/>
      <w:color w:val="00B050"/>
      <w:sz w:val="18"/>
      <w:szCs w:val="18"/>
    </w:rPr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Arial" w:eastAsia="Arial Unicode MS" w:hAnsi="Arial" w:cs="Arial" w:hint="default"/>
      <w:sz w:val="18"/>
      <w:szCs w:val="20"/>
    </w:rPr>
  </w:style>
  <w:style w:type="character" w:customStyle="1" w:styleId="WW8Num45z1">
    <w:name w:val="WW8Num45z1"/>
    <w:rPr>
      <w:rFonts w:eastAsia="Arial Unicode MS" w:hint="default"/>
    </w:rPr>
  </w:style>
  <w:style w:type="character" w:customStyle="1" w:styleId="WW8Num45z2">
    <w:name w:val="WW8Num45z2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" w:eastAsia="Times New Roman" w:hAnsi="Arial" w:cs="Arial"/>
    </w:rPr>
  </w:style>
  <w:style w:type="character" w:customStyle="1" w:styleId="WW8Num46z1">
    <w:name w:val="WW8Num46z1"/>
    <w:rPr>
      <w:rFonts w:hint="default"/>
    </w:rPr>
  </w:style>
  <w:style w:type="character" w:customStyle="1" w:styleId="WW8Num46z2">
    <w:name w:val="WW8Num46z2"/>
    <w:rPr>
      <w:rFonts w:ascii="Times New Roman" w:hAnsi="Times New Roman" w:cs="Times New Roman" w:hint="default"/>
    </w:rPr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Arial" w:hAnsi="Arial" w:cs="Arial" w:hint="default"/>
      <w:sz w:val="18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ascii="Arial" w:hAnsi="Arial" w:cs="Arial"/>
      <w:color w:val="00B050"/>
      <w:sz w:val="18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Arial"/>
      <w:color w:val="00B050"/>
    </w:rPr>
  </w:style>
  <w:style w:type="character" w:customStyle="1" w:styleId="WW8Num50z1">
    <w:name w:val="WW8Num50z1"/>
  </w:style>
  <w:style w:type="character" w:customStyle="1" w:styleId="WW8Num50z2">
    <w:name w:val="WW8Num50z2"/>
    <w:rPr>
      <w:rFonts w:hint="default"/>
    </w:rPr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color w:val="auto"/>
    </w:rPr>
  </w:style>
  <w:style w:type="character" w:customStyle="1" w:styleId="WW8Num51z1">
    <w:name w:val="WW8Num51z1"/>
    <w:rPr>
      <w:rFonts w:hint="default"/>
    </w:rPr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" w:hAnsi="Arial" w:cs="Arial" w:hint="default"/>
      <w:b w:val="0"/>
      <w:color w:val="0070C0"/>
      <w:sz w:val="18"/>
      <w:szCs w:val="18"/>
    </w:rPr>
  </w:style>
  <w:style w:type="character" w:customStyle="1" w:styleId="WW8Num52z1">
    <w:name w:val="WW8Num52z1"/>
    <w:rPr>
      <w:rFonts w:ascii="Arial" w:hAnsi="Arial" w:cs="Arial" w:hint="default"/>
      <w:b w:val="0"/>
      <w:sz w:val="18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" w:hAnsi="Arial" w:cs="Arial" w:hint="default"/>
      <w:color w:val="000000"/>
      <w:sz w:val="18"/>
    </w:rPr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cs="Arial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  <w:iCs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hint="default"/>
      <w:b w:val="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Arial" w:eastAsia="Times New Roman" w:hAnsi="Arial" w:cs="Arial"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hint="default"/>
      <w:b/>
    </w:rPr>
  </w:style>
  <w:style w:type="character" w:customStyle="1" w:styleId="WW8Num16z3">
    <w:name w:val="WW8Num16z3"/>
    <w:rPr>
      <w:rFonts w:ascii="Times New Roman" w:eastAsia="Times New Roman" w:hAnsi="Times New Roman" w:cs="Times New Roman" w:hint="default"/>
    </w:rPr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hint="default"/>
    </w:rPr>
  </w:style>
  <w:style w:type="character" w:customStyle="1" w:styleId="WW8Num30z2">
    <w:name w:val="WW8Num30z2"/>
    <w:rPr>
      <w:rFonts w:ascii="Times New Roman" w:eastAsia="Times New Roman" w:hAnsi="Times New Roman" w:cs="Times New Roman" w:hint="default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2z1">
    <w:name w:val="WW8Num32z1"/>
    <w:rPr>
      <w:rFonts w:eastAsia="Arial Unicode MS" w:hint="default"/>
    </w:rPr>
  </w:style>
  <w:style w:type="character" w:customStyle="1" w:styleId="WW8Num32z2">
    <w:name w:val="WW8Num32z2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  <w:rPr>
      <w:rFonts w:ascii="Arial" w:hAnsi="Arial" w:cs="Arial"/>
      <w:sz w:val="18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7z2">
    <w:name w:val="WW8Num37z2"/>
    <w:rPr>
      <w:rFonts w:hint="default"/>
    </w:rPr>
  </w:style>
  <w:style w:type="character" w:customStyle="1" w:styleId="WW8Num37z3">
    <w:name w:val="WW8Num37z3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40z1">
    <w:name w:val="WW8Num40z1"/>
  </w:style>
  <w:style w:type="character" w:customStyle="1" w:styleId="WW8Num41z1">
    <w:name w:val="WW8Num41z1"/>
    <w:rPr>
      <w:rFonts w:ascii="Courier New" w:hAnsi="Courier New" w:cs="Courier New" w:hint="default"/>
      <w:sz w:val="20"/>
    </w:rPr>
  </w:style>
  <w:style w:type="character" w:customStyle="1" w:styleId="WW8Num41z2">
    <w:name w:val="WW8Num41z2"/>
    <w:rPr>
      <w:rFonts w:ascii="Wingdings" w:hAnsi="Wingdings" w:cs="Wingdings" w:hint="default"/>
      <w:sz w:val="20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</w:style>
  <w:style w:type="character" w:styleId="Hipercze">
    <w:name w:val="Hyperlink"/>
    <w:rPr>
      <w:color w:val="000080"/>
      <w:u w:val="single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sz w:val="1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Arial" w:hAnsi="Arial" w:cs="Arial"/>
      <w:sz w:val="18"/>
    </w:rPr>
  </w:style>
  <w:style w:type="paragraph" w:customStyle="1" w:styleId="Tekstpodstawowy31">
    <w:name w:val="Tekst podstawowy 31"/>
    <w:basedOn w:val="Normalny"/>
    <w:rPr>
      <w:rFonts w:ascii="Arial" w:hAnsi="Arial" w:cs="Arial"/>
      <w:b/>
      <w:sz w:val="20"/>
      <w:szCs w:val="20"/>
    </w:rPr>
  </w:style>
  <w:style w:type="paragraph" w:customStyle="1" w:styleId="wylicz1">
    <w:name w:val="wylicz1"/>
    <w:basedOn w:val="Normalny"/>
    <w:pPr>
      <w:spacing w:before="280" w:after="280"/>
    </w:pPr>
    <w:rPr>
      <w:rFonts w:ascii="Verdana" w:hAnsi="Verdana" w:cs="Verdana"/>
      <w:sz w:val="16"/>
      <w:szCs w:val="16"/>
    </w:rPr>
  </w:style>
  <w:style w:type="paragraph" w:customStyle="1" w:styleId="Tekstpodstawowywcity31">
    <w:name w:val="Tekst podstawowy wcięty 31"/>
    <w:basedOn w:val="Normalny"/>
    <w:pPr>
      <w:ind w:left="4248"/>
      <w:jc w:val="both"/>
    </w:pPr>
    <w:rPr>
      <w:rFonts w:ascii="Arial" w:hAnsi="Arial" w:cs="Arial"/>
      <w:sz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</w:pPr>
    <w:rPr>
      <w:rFonts w:ascii="Arial" w:hAnsi="Arial" w:cs="Arial"/>
      <w:sz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widowControl w:val="0"/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54CC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54CC4"/>
    <w:rPr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1A7DF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2Znak">
    <w:name w:val="Nagłówek 2 Znak"/>
    <w:link w:val="Nagwek2"/>
    <w:locked/>
    <w:rsid w:val="00FA5B9E"/>
    <w:rPr>
      <w:rFonts w:ascii="Arial" w:eastAsia="Arial Unicode MS" w:hAnsi="Arial" w:cs="Arial"/>
      <w:b/>
      <w:bCs/>
      <w:szCs w:val="24"/>
      <w:u w:val="single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0B7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AAEE6-2390-452E-95DD-A3DF2999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.../26</vt:lpstr>
    </vt:vector>
  </TitlesOfParts>
  <Company/>
  <LinksUpToDate>false</LinksUpToDate>
  <CharactersWithSpaces>729</CharactersWithSpaces>
  <SharedDoc>false</SharedDoc>
  <HLinks>
    <vt:vector size="6" baseType="variant">
      <vt:variant>
        <vt:i4>4718658</vt:i4>
      </vt:variant>
      <vt:variant>
        <vt:i4>0</vt:i4>
      </vt:variant>
      <vt:variant>
        <vt:i4>0</vt:i4>
      </vt:variant>
      <vt:variant>
        <vt:i4>5</vt:i4>
      </vt:variant>
      <vt:variant>
        <vt:lpwstr>https://synonim.net/synonim/enigmatyczny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.../26</dc:title>
  <dc:subject/>
  <dc:creator>Katarzyna Senko</dc:creator>
  <cp:keywords/>
  <cp:lastModifiedBy>Czarnecka (Kmiecik) Joanna</cp:lastModifiedBy>
  <cp:revision>3</cp:revision>
  <cp:lastPrinted>2026-04-15T08:10:00Z</cp:lastPrinted>
  <dcterms:created xsi:type="dcterms:W3CDTF">2026-04-23T07:52:00Z</dcterms:created>
  <dcterms:modified xsi:type="dcterms:W3CDTF">2026-04-23T13:42:00Z</dcterms:modified>
</cp:coreProperties>
</file>